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35F6" w:rsidRPr="0016543B" w:rsidRDefault="00000000" w:rsidP="002E432C">
      <w:pPr>
        <w:ind w:left="284"/>
        <w:jc w:val="center"/>
        <w:rPr>
          <w:b/>
          <w:bCs/>
          <w:sz w:val="24"/>
          <w:szCs w:val="24"/>
        </w:rPr>
      </w:pPr>
      <w:r w:rsidRPr="0016543B">
        <w:rPr>
          <w:b/>
          <w:bCs/>
          <w:spacing w:val="1"/>
          <w:sz w:val="24"/>
          <w:szCs w:val="24"/>
        </w:rPr>
        <w:t>P</w:t>
      </w:r>
      <w:r w:rsidRPr="0016543B">
        <w:rPr>
          <w:b/>
          <w:bCs/>
          <w:sz w:val="24"/>
          <w:szCs w:val="24"/>
        </w:rPr>
        <w:t>A</w:t>
      </w:r>
      <w:r w:rsidRPr="0016543B">
        <w:rPr>
          <w:b/>
          <w:bCs/>
          <w:spacing w:val="-1"/>
          <w:sz w:val="24"/>
          <w:szCs w:val="24"/>
        </w:rPr>
        <w:t>K</w:t>
      </w:r>
      <w:r w:rsidRPr="0016543B">
        <w:rPr>
          <w:b/>
          <w:bCs/>
          <w:sz w:val="24"/>
          <w:szCs w:val="24"/>
        </w:rPr>
        <w:t>TA</w:t>
      </w:r>
      <w:r w:rsidRPr="0016543B">
        <w:rPr>
          <w:b/>
          <w:bCs/>
          <w:spacing w:val="1"/>
          <w:sz w:val="24"/>
          <w:szCs w:val="24"/>
        </w:rPr>
        <w:t xml:space="preserve"> </w:t>
      </w:r>
      <w:r w:rsidRPr="0016543B">
        <w:rPr>
          <w:b/>
          <w:bCs/>
          <w:spacing w:val="-3"/>
          <w:sz w:val="24"/>
          <w:szCs w:val="24"/>
        </w:rPr>
        <w:t>I</w:t>
      </w:r>
      <w:r w:rsidRPr="0016543B">
        <w:rPr>
          <w:b/>
          <w:bCs/>
          <w:sz w:val="24"/>
          <w:szCs w:val="24"/>
        </w:rPr>
        <w:t>N</w:t>
      </w:r>
      <w:r w:rsidRPr="0016543B">
        <w:rPr>
          <w:b/>
          <w:bCs/>
          <w:spacing w:val="-1"/>
          <w:sz w:val="24"/>
          <w:szCs w:val="24"/>
        </w:rPr>
        <w:t>T</w:t>
      </w:r>
      <w:r w:rsidRPr="0016543B">
        <w:rPr>
          <w:b/>
          <w:bCs/>
          <w:sz w:val="24"/>
          <w:szCs w:val="24"/>
        </w:rPr>
        <w:t>E</w:t>
      </w:r>
      <w:r w:rsidRPr="0016543B">
        <w:rPr>
          <w:b/>
          <w:bCs/>
          <w:spacing w:val="-1"/>
          <w:sz w:val="24"/>
          <w:szCs w:val="24"/>
        </w:rPr>
        <w:t>G</w:t>
      </w:r>
      <w:r w:rsidRPr="0016543B">
        <w:rPr>
          <w:b/>
          <w:bCs/>
          <w:spacing w:val="3"/>
          <w:sz w:val="24"/>
          <w:szCs w:val="24"/>
        </w:rPr>
        <w:t>R</w:t>
      </w:r>
      <w:r w:rsidRPr="0016543B">
        <w:rPr>
          <w:b/>
          <w:bCs/>
          <w:spacing w:val="-3"/>
          <w:sz w:val="24"/>
          <w:szCs w:val="24"/>
        </w:rPr>
        <w:t>I</w:t>
      </w:r>
      <w:r w:rsidRPr="0016543B">
        <w:rPr>
          <w:b/>
          <w:bCs/>
          <w:spacing w:val="2"/>
          <w:sz w:val="24"/>
          <w:szCs w:val="24"/>
        </w:rPr>
        <w:t>T</w:t>
      </w:r>
      <w:r w:rsidRPr="0016543B">
        <w:rPr>
          <w:b/>
          <w:bCs/>
          <w:sz w:val="24"/>
          <w:szCs w:val="24"/>
        </w:rPr>
        <w:t>AS</w:t>
      </w:r>
    </w:p>
    <w:p w:rsidR="001835F6" w:rsidRDefault="001835F6">
      <w:pPr>
        <w:spacing w:before="9" w:line="180" w:lineRule="exact"/>
        <w:rPr>
          <w:sz w:val="19"/>
          <w:szCs w:val="19"/>
        </w:rPr>
      </w:pPr>
    </w:p>
    <w:p w:rsidR="001835F6" w:rsidRDefault="001835F6">
      <w:pPr>
        <w:spacing w:line="200" w:lineRule="exact"/>
      </w:pPr>
    </w:p>
    <w:p w:rsidR="001835F6" w:rsidRDefault="001835F6">
      <w:pPr>
        <w:spacing w:line="200" w:lineRule="exact"/>
      </w:pPr>
    </w:p>
    <w:p w:rsidR="001835F6" w:rsidRDefault="001835F6">
      <w:pPr>
        <w:spacing w:line="200" w:lineRule="exact"/>
      </w:pPr>
    </w:p>
    <w:p w:rsidR="001835F6" w:rsidRDefault="00000000">
      <w:pPr>
        <w:ind w:left="400" w:right="513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1835F6" w:rsidRDefault="001835F6">
      <w:pPr>
        <w:spacing w:before="1" w:line="160" w:lineRule="exact"/>
        <w:rPr>
          <w:sz w:val="16"/>
          <w:szCs w:val="16"/>
        </w:rPr>
      </w:pPr>
    </w:p>
    <w:p w:rsidR="001835F6" w:rsidRDefault="00000000" w:rsidP="002E432C">
      <w:pPr>
        <w:spacing w:line="480" w:lineRule="auto"/>
        <w:ind w:left="400" w:right="420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 w:rsidR="002E432C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 w:rsidR="002E432C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TK</w:t>
      </w:r>
      <w:r w:rsidR="002E432C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 w:rsidR="002E432C">
        <w:rPr>
          <w:sz w:val="24"/>
          <w:szCs w:val="24"/>
        </w:rPr>
        <w:t>Universitas Syiah Kuala</w:t>
      </w:r>
    </w:p>
    <w:p w:rsidR="001835F6" w:rsidRDefault="001835F6">
      <w:pPr>
        <w:spacing w:line="240" w:lineRule="exact"/>
        <w:rPr>
          <w:sz w:val="24"/>
          <w:szCs w:val="24"/>
        </w:rPr>
      </w:pPr>
    </w:p>
    <w:p w:rsidR="001835F6" w:rsidRDefault="00000000">
      <w:pPr>
        <w:ind w:left="400" w:right="673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1835F6" w:rsidRDefault="00000000">
      <w:pPr>
        <w:spacing w:before="41" w:line="276" w:lineRule="auto"/>
        <w:ind w:left="683" w:right="71" w:hanging="2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2024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835F6" w:rsidRDefault="00000000">
      <w:pPr>
        <w:spacing w:before="3"/>
        <w:ind w:left="400" w:right="7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G</w:t>
      </w:r>
    </w:p>
    <w:p w:rsidR="001835F6" w:rsidRDefault="00000000">
      <w:pPr>
        <w:spacing w:before="41"/>
        <w:ind w:left="683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n-</w:t>
      </w:r>
      <w:r>
        <w:rPr>
          <w:sz w:val="24"/>
          <w:szCs w:val="24"/>
        </w:rPr>
        <w:t xml:space="preserve">tahun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2"/>
          <w:sz w:val="24"/>
          <w:szCs w:val="24"/>
        </w:rPr>
        <w:t>tn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1835F6" w:rsidRDefault="00000000">
      <w:pPr>
        <w:spacing w:before="41" w:line="275" w:lineRule="auto"/>
        <w:ind w:left="968" w:right="67" w:hanging="28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bukti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1835F6" w:rsidRDefault="00000000">
      <w:pPr>
        <w:spacing w:before="4" w:line="275" w:lineRule="auto"/>
        <w:ind w:left="968" w:right="75" w:hanging="286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835F6" w:rsidRDefault="00000000">
      <w:pPr>
        <w:spacing w:before="1"/>
        <w:ind w:left="400" w:right="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tensi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1835F6" w:rsidRDefault="00000000">
      <w:pPr>
        <w:spacing w:before="41"/>
        <w:ind w:left="68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35F6" w:rsidRDefault="001835F6">
      <w:pPr>
        <w:spacing w:before="1" w:line="160" w:lineRule="exact"/>
        <w:rPr>
          <w:sz w:val="16"/>
          <w:szCs w:val="16"/>
        </w:rPr>
      </w:pPr>
    </w:p>
    <w:p w:rsidR="001835F6" w:rsidRDefault="00000000">
      <w:pPr>
        <w:spacing w:line="277" w:lineRule="auto"/>
        <w:ind w:left="400" w:right="7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mesti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835F6" w:rsidRDefault="001835F6">
      <w:pPr>
        <w:spacing w:line="200" w:lineRule="exact"/>
      </w:pPr>
    </w:p>
    <w:p w:rsidR="001835F6" w:rsidRDefault="001835F6">
      <w:pPr>
        <w:spacing w:line="200" w:lineRule="exact"/>
      </w:pPr>
    </w:p>
    <w:p w:rsidR="001835F6" w:rsidRDefault="001835F6">
      <w:pPr>
        <w:spacing w:line="200" w:lineRule="exact"/>
      </w:pPr>
    </w:p>
    <w:p w:rsidR="001835F6" w:rsidRDefault="001835F6">
      <w:pPr>
        <w:spacing w:before="7" w:line="220" w:lineRule="exact"/>
        <w:rPr>
          <w:sz w:val="22"/>
          <w:szCs w:val="22"/>
        </w:rPr>
      </w:pPr>
    </w:p>
    <w:p w:rsidR="001835F6" w:rsidRDefault="00000000">
      <w:pPr>
        <w:ind w:left="5505"/>
        <w:rPr>
          <w:sz w:val="24"/>
          <w:szCs w:val="24"/>
        </w:rPr>
      </w:pPr>
      <w:r>
        <w:rPr>
          <w:sz w:val="24"/>
          <w:szCs w:val="24"/>
        </w:rPr>
        <w:t>....................., .................2024</w:t>
      </w:r>
    </w:p>
    <w:p w:rsidR="001835F6" w:rsidRDefault="001835F6">
      <w:pPr>
        <w:spacing w:before="8" w:line="140" w:lineRule="exact"/>
        <w:rPr>
          <w:sz w:val="15"/>
          <w:szCs w:val="15"/>
        </w:rPr>
      </w:pPr>
    </w:p>
    <w:p w:rsidR="001835F6" w:rsidRDefault="001835F6">
      <w:pPr>
        <w:spacing w:line="200" w:lineRule="exact"/>
      </w:pPr>
    </w:p>
    <w:p w:rsidR="001835F6" w:rsidRDefault="00000000">
      <w:pPr>
        <w:ind w:left="550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G,</w:t>
      </w:r>
    </w:p>
    <w:p w:rsidR="001835F6" w:rsidRDefault="001835F6">
      <w:pPr>
        <w:spacing w:line="200" w:lineRule="exact"/>
      </w:pPr>
    </w:p>
    <w:p w:rsidR="001835F6" w:rsidRDefault="002E432C">
      <w:pPr>
        <w:spacing w:before="15" w:line="240" w:lineRule="exact"/>
        <w:rPr>
          <w:sz w:val="24"/>
          <w:szCs w:val="24"/>
        </w:rPr>
      </w:pPr>
      <w:r>
        <w:rPr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48260</wp:posOffset>
                </wp:positionV>
                <wp:extent cx="615950" cy="393700"/>
                <wp:effectExtent l="0" t="0" r="12700" b="25400"/>
                <wp:wrapNone/>
                <wp:docPr id="1441538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32C" w:rsidRPr="002E432C" w:rsidRDefault="002E432C" w:rsidP="002E43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32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35pt;margin-top:3.8pt;width:48.5pt;height:3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" filled="f" strokecolor="black [3213]" strokeweight=".25pt">
                <v:textbox>
                  <w:txbxContent>
                    <w:p w:rsidR="002E432C" w:rsidRPr="002E432C" w:rsidRDefault="002E432C" w:rsidP="002E432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32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1835F6" w:rsidRDefault="001835F6">
      <w:pPr>
        <w:spacing w:before="9" w:line="120" w:lineRule="exact"/>
        <w:rPr>
          <w:sz w:val="12"/>
          <w:szCs w:val="12"/>
        </w:rPr>
      </w:pPr>
    </w:p>
    <w:p w:rsidR="001835F6" w:rsidRDefault="001835F6">
      <w:pPr>
        <w:spacing w:line="200" w:lineRule="exact"/>
      </w:pPr>
    </w:p>
    <w:p w:rsidR="001835F6" w:rsidRDefault="001835F6">
      <w:pPr>
        <w:spacing w:line="200" w:lineRule="exact"/>
      </w:pPr>
    </w:p>
    <w:p w:rsidR="001835F6" w:rsidRDefault="00000000">
      <w:pPr>
        <w:ind w:left="5505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sectPr w:rsidR="001835F6">
      <w:type w:val="continuous"/>
      <w:pgSz w:w="11900" w:h="16860"/>
      <w:pgMar w:top="92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801"/>
    <w:multiLevelType w:val="multilevel"/>
    <w:tmpl w:val="CA7815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395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F6"/>
    <w:rsid w:val="0016543B"/>
    <w:rsid w:val="001835F6"/>
    <w:rsid w:val="002E432C"/>
    <w:rsid w:val="00885ED0"/>
    <w:rsid w:val="009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1D93"/>
  <w15:docId w15:val="{5444CE74-D753-44B4-92E3-B09810AC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al qudri</cp:lastModifiedBy>
  <cp:revision>3</cp:revision>
  <dcterms:created xsi:type="dcterms:W3CDTF">2024-07-23T15:09:00Z</dcterms:created>
  <dcterms:modified xsi:type="dcterms:W3CDTF">2024-08-20T05:20:00Z</dcterms:modified>
</cp:coreProperties>
</file>